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A7" w:rsidRDefault="003136A7" w:rsidP="003136A7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  <w:bookmarkStart w:id="0" w:name="_GoBack"/>
      <w:bookmarkEnd w:id="0"/>
      <w:r w:rsidRPr="00565166">
        <w:rPr>
          <w:rFonts w:ascii="Times New Roman" w:hAnsi="Times New Roman"/>
          <w:b/>
        </w:rPr>
        <w:t>ALLEGATO B)</w:t>
      </w:r>
      <w:r>
        <w:rPr>
          <w:rFonts w:ascii="Times New Roman" w:hAnsi="Times New Roman"/>
          <w:b/>
        </w:rPr>
        <w:t xml:space="preserve"> </w:t>
      </w:r>
    </w:p>
    <w:p w:rsidR="003136A7" w:rsidRPr="00565166" w:rsidRDefault="003136A7" w:rsidP="003136A7">
      <w:pPr>
        <w:spacing w:before="280" w:after="280" w:line="240" w:lineRule="auto"/>
        <w:ind w:left="142"/>
        <w:jc w:val="both"/>
        <w:rPr>
          <w:rFonts w:ascii="Times New Roman" w:hAnsi="Times New Roman"/>
          <w:b/>
        </w:rPr>
      </w:pPr>
      <w:r w:rsidRPr="00565166">
        <w:rPr>
          <w:rFonts w:ascii="Times New Roman" w:hAnsi="Times New Roman"/>
          <w:b/>
        </w:rPr>
        <w:t>DICHIARAZIONE SOSTITUTIVA DI CERTIFICAZIONE E DICHIARAZIONE SOSTITUTIVA DELL’ATTO DI NOTORIETÀ</w:t>
      </w:r>
      <w:r>
        <w:rPr>
          <w:rFonts w:ascii="Times New Roman" w:hAnsi="Times New Roman"/>
          <w:b/>
        </w:rPr>
        <w:t>,</w:t>
      </w:r>
      <w:r w:rsidRPr="00565166">
        <w:rPr>
          <w:rFonts w:ascii="Times New Roman" w:hAnsi="Times New Roman"/>
          <w:b/>
        </w:rPr>
        <w:t xml:space="preserve"> AI SENSI DEGLI ARTICOLI </w:t>
      </w:r>
      <w:r>
        <w:rPr>
          <w:rFonts w:ascii="Times New Roman" w:hAnsi="Times New Roman"/>
          <w:b/>
        </w:rPr>
        <w:t xml:space="preserve"> </w:t>
      </w:r>
      <w:r w:rsidRPr="00565166">
        <w:rPr>
          <w:rFonts w:ascii="Times New Roman" w:hAnsi="Times New Roman"/>
          <w:b/>
        </w:rPr>
        <w:t>46 E 47 D.P.R. N. 445/2000</w:t>
      </w:r>
    </w:p>
    <w:p w:rsidR="003136A7" w:rsidRDefault="003136A7" w:rsidP="003136A7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</w:p>
    <w:p w:rsidR="003136A7" w:rsidRDefault="003136A7" w:rsidP="003136A7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</w:p>
    <w:p w:rsidR="003136A7" w:rsidRPr="00134230" w:rsidRDefault="003136A7" w:rsidP="00313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</w:rPr>
      </w:pPr>
      <w:r w:rsidRPr="00715B81">
        <w:rPr>
          <w:rFonts w:ascii="Times New Roman" w:hAnsi="Times New Roman"/>
        </w:rPr>
        <w:t xml:space="preserve">Procedura selettiva, tramite valutazione comparativa, ai sensi dell’art. 24, comma 3, lettera </w:t>
      </w:r>
      <w:r>
        <w:rPr>
          <w:rFonts w:ascii="Times New Roman" w:hAnsi="Times New Roman"/>
        </w:rPr>
        <w:t>b</w:t>
      </w:r>
      <w:r w:rsidRPr="00715B81">
        <w:rPr>
          <w:rFonts w:ascii="Times New Roman" w:hAnsi="Times New Roman"/>
        </w:rPr>
        <w:t xml:space="preserve">), legge n. 240/2010 e del relativo </w:t>
      </w:r>
      <w:r w:rsidRPr="00715B81">
        <w:rPr>
          <w:rFonts w:ascii="Times New Roman" w:hAnsi="Times New Roman"/>
          <w:color w:val="000000"/>
          <w:spacing w:val="1"/>
        </w:rPr>
        <w:t>Regolamento di Ateneo,</w:t>
      </w:r>
      <w:r>
        <w:rPr>
          <w:rFonts w:ascii="Times New Roman" w:hAnsi="Times New Roman"/>
        </w:rPr>
        <w:t xml:space="preserve"> bandita con D.D</w:t>
      </w:r>
      <w:r w:rsidRPr="00715B81">
        <w:rPr>
          <w:rFonts w:ascii="Times New Roman" w:hAnsi="Times New Roman"/>
        </w:rPr>
        <w:t>.</w:t>
      </w:r>
      <w:r>
        <w:rPr>
          <w:rFonts w:ascii="Times New Roman" w:hAnsi="Times New Roman"/>
        </w:rPr>
        <w:t>G. n. ______ del _________</w:t>
      </w:r>
      <w:r w:rsidRPr="00715B81">
        <w:rPr>
          <w:rFonts w:ascii="Times New Roman" w:hAnsi="Times New Roman"/>
        </w:rPr>
        <w:t>, per l’assunzione</w:t>
      </w:r>
      <w:r>
        <w:rPr>
          <w:rFonts w:ascii="Times New Roman" w:hAnsi="Times New Roman"/>
        </w:rPr>
        <w:t xml:space="preserve"> </w:t>
      </w:r>
      <w:r w:rsidRPr="00715B81">
        <w:rPr>
          <w:rFonts w:ascii="Times New Roman" w:hAnsi="Times New Roman"/>
        </w:rPr>
        <w:t xml:space="preserve">di n. </w:t>
      </w:r>
      <w:r>
        <w:rPr>
          <w:rFonts w:ascii="Times New Roman" w:hAnsi="Times New Roman"/>
        </w:rPr>
        <w:t>1 ricercatore</w:t>
      </w:r>
      <w:r w:rsidRPr="00715B81">
        <w:rPr>
          <w:rFonts w:ascii="Times New Roman" w:hAnsi="Times New Roman"/>
        </w:rPr>
        <w:t xml:space="preserve"> a tempo determinato, in regime di tempo pieno, con contratto di durata triennale</w:t>
      </w:r>
      <w:r>
        <w:rPr>
          <w:rFonts w:ascii="Times New Roman" w:hAnsi="Times New Roman"/>
        </w:rPr>
        <w:t xml:space="preserve">, nel Settore </w:t>
      </w:r>
      <w:r w:rsidRPr="00715B81">
        <w:rPr>
          <w:rFonts w:ascii="Times New Roman" w:hAnsi="Times New Roman"/>
        </w:rPr>
        <w:t>Scientifico Disciplinare</w:t>
      </w:r>
      <w:r w:rsidR="00316FC6">
        <w:rPr>
          <w:rFonts w:ascii="Times New Roman" w:hAnsi="Times New Roman"/>
        </w:rPr>
        <w:t xml:space="preserve"> ______________</w:t>
      </w:r>
      <w:r>
        <w:rPr>
          <w:rFonts w:ascii="Times New Roman" w:hAnsi="Times New Roman"/>
        </w:rPr>
        <w:t>, presso l</w:t>
      </w:r>
      <w:r w:rsidR="00316FC6">
        <w:rPr>
          <w:rFonts w:ascii="Times New Roman" w:hAnsi="Times New Roman"/>
        </w:rPr>
        <w:t>a Facoltà di ________________________________________________________________________________________</w:t>
      </w:r>
    </w:p>
    <w:p w:rsidR="003136A7" w:rsidRPr="00533A56" w:rsidRDefault="003136A7" w:rsidP="003136A7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</w:p>
    <w:p w:rsidR="003136A7" w:rsidRPr="00565166" w:rsidRDefault="003136A7" w:rsidP="003136A7">
      <w:pPr>
        <w:jc w:val="both"/>
        <w:rPr>
          <w:rFonts w:ascii="Times New Roman" w:hAnsi="Times New Roman"/>
        </w:rPr>
      </w:pPr>
      <w:r w:rsidRPr="00565166">
        <w:rPr>
          <w:rFonts w:ascii="Times New Roman" w:hAnsi="Times New Roman"/>
        </w:rPr>
        <w:t>Il sottoscritto:</w:t>
      </w:r>
    </w:p>
    <w:p w:rsidR="003136A7" w:rsidRPr="00565166" w:rsidRDefault="003136A7" w:rsidP="003136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COGNOME</w:t>
      </w:r>
      <w:r w:rsidRPr="00565166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____________________________NOME</w:t>
      </w:r>
      <w:r w:rsidRPr="0056516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</w:t>
      </w:r>
    </w:p>
    <w:p w:rsidR="003136A7" w:rsidRPr="00565166" w:rsidRDefault="003136A7" w:rsidP="003136A7">
      <w:pPr>
        <w:jc w:val="both"/>
        <w:rPr>
          <w:rFonts w:ascii="Times New Roman" w:hAnsi="Times New Roman"/>
        </w:rPr>
      </w:pPr>
      <w:r w:rsidRPr="00565166">
        <w:rPr>
          <w:rFonts w:ascii="Times New Roman" w:hAnsi="Times New Roman"/>
        </w:rPr>
        <w:t>CODICE FISCALE (se cittadino italiano)___________________________________________________</w:t>
      </w:r>
      <w:r>
        <w:rPr>
          <w:rFonts w:ascii="Times New Roman" w:hAnsi="Times New Roman"/>
        </w:rPr>
        <w:t>_</w:t>
      </w:r>
    </w:p>
    <w:p w:rsidR="003136A7" w:rsidRPr="00565166" w:rsidRDefault="003136A7" w:rsidP="003136A7">
      <w:pPr>
        <w:jc w:val="both"/>
        <w:rPr>
          <w:rFonts w:ascii="Times New Roman" w:hAnsi="Times New Roman"/>
        </w:rPr>
      </w:pPr>
      <w:r w:rsidRPr="00565166">
        <w:rPr>
          <w:rFonts w:ascii="Times New Roman" w:hAnsi="Times New Roman"/>
        </w:rPr>
        <w:t>NATO A (comune di nascita)___________________________________________PROV.____________</w:t>
      </w:r>
      <w:r>
        <w:rPr>
          <w:rFonts w:ascii="Times New Roman" w:hAnsi="Times New Roman"/>
        </w:rPr>
        <w:t>_</w:t>
      </w:r>
    </w:p>
    <w:p w:rsidR="003136A7" w:rsidRPr="00565166" w:rsidRDefault="003136A7" w:rsidP="003136A7">
      <w:pPr>
        <w:jc w:val="both"/>
        <w:rPr>
          <w:rFonts w:ascii="Times New Roman" w:hAnsi="Times New Roman"/>
        </w:rPr>
      </w:pPr>
      <w:r w:rsidRPr="00565166">
        <w:rPr>
          <w:rFonts w:ascii="Times New Roman" w:hAnsi="Times New Roman"/>
        </w:rPr>
        <w:t>IL_____________________</w:t>
      </w:r>
      <w:r>
        <w:rPr>
          <w:rFonts w:ascii="Times New Roman" w:hAnsi="Times New Roman"/>
        </w:rPr>
        <w:t xml:space="preserve">_RESIDENTE </w:t>
      </w:r>
      <w:r w:rsidRPr="00565166">
        <w:rPr>
          <w:rFonts w:ascii="Times New Roman" w:hAnsi="Times New Roman"/>
        </w:rPr>
        <w:t>A___________</w:t>
      </w:r>
      <w:r>
        <w:rPr>
          <w:rFonts w:ascii="Times New Roman" w:hAnsi="Times New Roman"/>
        </w:rPr>
        <w:t>_______________________CAP___________</w:t>
      </w:r>
    </w:p>
    <w:p w:rsidR="003136A7" w:rsidRPr="00565166" w:rsidRDefault="003136A7" w:rsidP="003136A7">
      <w:pPr>
        <w:jc w:val="both"/>
        <w:rPr>
          <w:rFonts w:ascii="Times New Roman" w:hAnsi="Times New Roman"/>
        </w:rPr>
      </w:pPr>
      <w:r w:rsidRPr="00565166">
        <w:rPr>
          <w:rFonts w:ascii="Times New Roman" w:hAnsi="Times New Roman"/>
        </w:rPr>
        <w:t>INDIRIZZO: VIA</w:t>
      </w:r>
      <w:r>
        <w:rPr>
          <w:rFonts w:ascii="Times New Roman" w:hAnsi="Times New Roman"/>
        </w:rPr>
        <w:t>/PIAZZA____</w:t>
      </w:r>
      <w:r w:rsidRPr="00565166">
        <w:rPr>
          <w:rFonts w:ascii="Times New Roman" w:hAnsi="Times New Roman"/>
        </w:rPr>
        <w:t>____________________________________________________n._____</w:t>
      </w:r>
    </w:p>
    <w:p w:rsidR="003136A7" w:rsidRPr="00565166" w:rsidRDefault="003136A7" w:rsidP="003136A7">
      <w:pPr>
        <w:jc w:val="both"/>
        <w:rPr>
          <w:rFonts w:ascii="Times New Roman" w:hAnsi="Times New Roman"/>
        </w:rPr>
      </w:pPr>
      <w:r w:rsidRPr="00565166">
        <w:rPr>
          <w:rFonts w:ascii="Times New Roman" w:hAnsi="Times New Roman"/>
        </w:rPr>
        <w:t>Consapevole delle responsabilità penali richiamate dall’art. 76 del d.P.R. n. 445/2000, per le ipotesi di falsità in atti e dichiarazioni mendaci</w:t>
      </w:r>
    </w:p>
    <w:p w:rsidR="003136A7" w:rsidRPr="00565166" w:rsidRDefault="003136A7" w:rsidP="003136A7">
      <w:pPr>
        <w:jc w:val="center"/>
        <w:rPr>
          <w:rFonts w:ascii="Times New Roman" w:hAnsi="Times New Roman"/>
        </w:rPr>
      </w:pPr>
      <w:r w:rsidRPr="00565166">
        <w:rPr>
          <w:rFonts w:ascii="Times New Roman" w:hAnsi="Times New Roman"/>
        </w:rPr>
        <w:t>DICHIARA</w:t>
      </w:r>
    </w:p>
    <w:p w:rsidR="00316FC6" w:rsidRDefault="00316FC6" w:rsidP="00316FC6">
      <w:pPr>
        <w:numPr>
          <w:ilvl w:val="0"/>
          <w:numId w:val="16"/>
        </w:numPr>
        <w:suppressAutoHyphens/>
        <w:spacing w:before="280"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tutto quanto riportato nel curriculum allegato alla domanda, corrisponde al vero;</w:t>
      </w:r>
    </w:p>
    <w:p w:rsidR="00316FC6" w:rsidRDefault="00316FC6" w:rsidP="00316FC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tutto quanto riportato nell’elenco delle pubblicazioni presentate, allegato alla domanda, corrisponde al vero e che le pubblicazioni presentate in copia, ivi indicate, sono conformi agli originali;</w:t>
      </w:r>
    </w:p>
    <w:p w:rsidR="00316FC6" w:rsidRDefault="00316FC6" w:rsidP="00316FC6">
      <w:pPr>
        <w:numPr>
          <w:ilvl w:val="0"/>
          <w:numId w:val="16"/>
        </w:numPr>
        <w:suppressAutoHyphens/>
        <w:spacing w:after="2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il proprio contributo nelle pubblicazioni in collaborazione è il seguente (indicare gli estremi identificativi delle singole pubblicazioni ed il relativo contributo):</w:t>
      </w:r>
    </w:p>
    <w:p w:rsidR="00316FC6" w:rsidRDefault="00316FC6" w:rsidP="00316F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316FC6" w:rsidRDefault="00316FC6" w:rsidP="00316F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316FC6" w:rsidRDefault="00316FC6" w:rsidP="00316FC6">
      <w:pPr>
        <w:numPr>
          <w:ilvl w:val="0"/>
          <w:numId w:val="17"/>
        </w:numPr>
        <w:suppressAutoHyphens/>
        <w:spacing w:after="2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 etc.</w:t>
      </w:r>
    </w:p>
    <w:p w:rsidR="00316FC6" w:rsidRDefault="00316FC6" w:rsidP="00316FC6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Che tutto quanto riportato nell’elenco dei titoli, allegato alla domanda, corrisponde al vero e che i titoli presentati in copia, ivi indicati, sono conformi agli originali;</w:t>
      </w:r>
    </w:p>
    <w:p w:rsidR="00316FC6" w:rsidRDefault="00316FC6" w:rsidP="00316FC6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316FC6" w:rsidRDefault="00316FC6" w:rsidP="00316FC6">
      <w:pPr>
        <w:spacing w:after="28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che le seguenti pubblicazioni, originali o copie dichiarate conformi all’originale (indicare gli estremi: autore, titolo dell’opera luogo e data della pubblicazione), sono state già pubblicate e pertanto sono già stati adempiuti gli obblighi di legge (Decreto Luogotenenziale n. 660/1945, alla Legge 106/2004 e al d.P.R. 252/2006):</w:t>
      </w:r>
    </w:p>
    <w:p w:rsidR="00316FC6" w:rsidRDefault="00316FC6" w:rsidP="00316FC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316FC6" w:rsidRDefault="00316FC6" w:rsidP="00316FC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316FC6" w:rsidRDefault="00316FC6" w:rsidP="00316FC6">
      <w:pPr>
        <w:numPr>
          <w:ilvl w:val="0"/>
          <w:numId w:val="18"/>
        </w:numPr>
        <w:suppressAutoHyphens/>
        <w:spacing w:after="2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_____________________________________________________________________________etc.</w:t>
      </w:r>
    </w:p>
    <w:p w:rsidR="00316FC6" w:rsidRDefault="00316FC6" w:rsidP="00316FC6">
      <w:pPr>
        <w:spacing w:before="280" w:after="28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>
        <w:rPr>
          <w:rFonts w:ascii="Times New Roman" w:hAnsi="Times New Roman"/>
        </w:rPr>
        <w:tab/>
        <w:t>Che i seguenti testi sono stati accettati per la pubblicazione e (se presentati in copia) sono conformi agli originali:</w:t>
      </w:r>
    </w:p>
    <w:p w:rsidR="00316FC6" w:rsidRDefault="00316FC6" w:rsidP="00316FC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316FC6" w:rsidRDefault="00316FC6" w:rsidP="00316FC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316FC6" w:rsidRDefault="00316FC6" w:rsidP="00316FC6">
      <w:pPr>
        <w:numPr>
          <w:ilvl w:val="0"/>
          <w:numId w:val="19"/>
        </w:numPr>
        <w:suppressAutoHyphens/>
        <w:spacing w:after="2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____________________________________________________________________________etc.</w:t>
      </w:r>
    </w:p>
    <w:p w:rsidR="00316FC6" w:rsidRPr="00181B4E" w:rsidRDefault="00316FC6" w:rsidP="00316FC6">
      <w:pPr>
        <w:numPr>
          <w:ilvl w:val="0"/>
          <w:numId w:val="16"/>
        </w:numPr>
        <w:spacing w:before="280" w:after="280" w:line="240" w:lineRule="auto"/>
        <w:ind w:left="284"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il contenuto del CD-ROM/DVD, allegato alla domanda, riproduce esattamente la domanda di partecipazione e i relativi allegati prodotti in formato cartaceo.</w:t>
      </w:r>
    </w:p>
    <w:p w:rsidR="00316FC6" w:rsidRPr="00316FC6" w:rsidRDefault="00316FC6" w:rsidP="00316FC6">
      <w:pPr>
        <w:spacing w:before="280" w:after="28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Il sottoscritto esprime il proprio consenso al trattamento dei dati personali, nel rispetto del d.lgs. n. 196/2003, </w:t>
      </w:r>
      <w:r>
        <w:rPr>
          <w:rFonts w:ascii="Times New Roman" w:hAnsi="Times New Roman"/>
          <w:shd w:val="clear" w:color="auto" w:fill="FFFFFF"/>
        </w:rPr>
        <w:t>per gli adempimenti connessi alla presente procedura.</w:t>
      </w:r>
    </w:p>
    <w:p w:rsidR="003136A7" w:rsidRPr="00565166" w:rsidRDefault="003136A7" w:rsidP="003136A7">
      <w:pPr>
        <w:spacing w:before="280" w:after="280" w:line="240" w:lineRule="auto"/>
        <w:ind w:left="426"/>
        <w:jc w:val="both"/>
        <w:rPr>
          <w:rFonts w:ascii="Times New Roman" w:hAnsi="Times New Roman"/>
        </w:rPr>
      </w:pPr>
      <w:r w:rsidRPr="00565166">
        <w:rPr>
          <w:rFonts w:ascii="Times New Roman" w:hAnsi="Times New Roman"/>
        </w:rPr>
        <w:t>Luogo e data__________</w:t>
      </w:r>
    </w:p>
    <w:p w:rsidR="003136A7" w:rsidRPr="00565166" w:rsidRDefault="003136A7" w:rsidP="003136A7">
      <w:pPr>
        <w:spacing w:before="280" w:after="280" w:line="240" w:lineRule="auto"/>
        <w:ind w:left="426"/>
        <w:jc w:val="both"/>
        <w:rPr>
          <w:rFonts w:ascii="Times New Roman" w:hAnsi="Times New Roman"/>
        </w:rPr>
      </w:pPr>
      <w:r w:rsidRPr="00565166">
        <w:rPr>
          <w:rFonts w:ascii="Times New Roman" w:hAnsi="Times New Roman"/>
        </w:rPr>
        <w:tab/>
      </w:r>
      <w:r w:rsidRPr="00565166">
        <w:rPr>
          <w:rFonts w:ascii="Times New Roman" w:hAnsi="Times New Roman"/>
        </w:rPr>
        <w:tab/>
      </w:r>
      <w:r w:rsidRPr="00565166">
        <w:rPr>
          <w:rFonts w:ascii="Times New Roman" w:hAnsi="Times New Roman"/>
        </w:rPr>
        <w:tab/>
      </w:r>
      <w:r w:rsidRPr="00565166">
        <w:rPr>
          <w:rFonts w:ascii="Times New Roman" w:hAnsi="Times New Roman"/>
        </w:rPr>
        <w:tab/>
      </w:r>
      <w:r w:rsidRPr="00565166">
        <w:rPr>
          <w:rFonts w:ascii="Times New Roman" w:hAnsi="Times New Roman"/>
        </w:rPr>
        <w:tab/>
      </w:r>
      <w:r w:rsidRPr="00565166">
        <w:rPr>
          <w:rFonts w:ascii="Times New Roman" w:hAnsi="Times New Roman"/>
        </w:rPr>
        <w:tab/>
      </w:r>
      <w:r w:rsidRPr="00565166">
        <w:rPr>
          <w:rFonts w:ascii="Times New Roman" w:hAnsi="Times New Roman"/>
        </w:rPr>
        <w:tab/>
      </w:r>
      <w:r w:rsidRPr="00565166">
        <w:rPr>
          <w:rFonts w:ascii="Times New Roman" w:hAnsi="Times New Roman"/>
        </w:rPr>
        <w:tab/>
        <w:t xml:space="preserve">      Firma del dichiarante</w:t>
      </w:r>
    </w:p>
    <w:p w:rsidR="003136A7" w:rsidRPr="00565166" w:rsidRDefault="003136A7" w:rsidP="003136A7">
      <w:pPr>
        <w:spacing w:before="280" w:after="280" w:line="240" w:lineRule="auto"/>
        <w:ind w:left="426"/>
        <w:jc w:val="both"/>
        <w:rPr>
          <w:rFonts w:ascii="Times New Roman" w:hAnsi="Times New Roman"/>
        </w:rPr>
      </w:pPr>
      <w:r w:rsidRPr="00565166">
        <w:rPr>
          <w:rFonts w:ascii="Times New Roman" w:hAnsi="Times New Roman"/>
        </w:rPr>
        <w:tab/>
      </w:r>
      <w:r w:rsidRPr="00565166">
        <w:rPr>
          <w:rFonts w:ascii="Times New Roman" w:hAnsi="Times New Roman"/>
        </w:rPr>
        <w:tab/>
      </w:r>
      <w:r w:rsidRPr="00565166">
        <w:rPr>
          <w:rFonts w:ascii="Times New Roman" w:hAnsi="Times New Roman"/>
        </w:rPr>
        <w:tab/>
      </w:r>
      <w:r w:rsidRPr="00565166">
        <w:rPr>
          <w:rFonts w:ascii="Times New Roman" w:hAnsi="Times New Roman"/>
        </w:rPr>
        <w:tab/>
      </w:r>
      <w:r w:rsidRPr="00565166">
        <w:rPr>
          <w:rFonts w:ascii="Times New Roman" w:hAnsi="Times New Roman"/>
        </w:rPr>
        <w:tab/>
        <w:t xml:space="preserve">                 </w:t>
      </w:r>
      <w:r w:rsidR="00316FC6">
        <w:rPr>
          <w:rFonts w:ascii="Times New Roman" w:hAnsi="Times New Roman"/>
        </w:rPr>
        <w:t xml:space="preserve">    </w:t>
      </w:r>
      <w:r w:rsidRPr="00565166">
        <w:rPr>
          <w:rFonts w:ascii="Times New Roman" w:hAnsi="Times New Roman"/>
        </w:rPr>
        <w:t xml:space="preserve">    </w:t>
      </w:r>
      <w:r w:rsidRPr="00565166">
        <w:rPr>
          <w:rFonts w:ascii="Times New Roman" w:hAnsi="Times New Roman"/>
        </w:rPr>
        <w:tab/>
        <w:t>_</w:t>
      </w:r>
      <w:r>
        <w:rPr>
          <w:rFonts w:ascii="Times New Roman" w:hAnsi="Times New Roman"/>
        </w:rPr>
        <w:t>______________________________</w:t>
      </w:r>
      <w:r w:rsidR="00316FC6">
        <w:rPr>
          <w:rFonts w:ascii="Times New Roman" w:hAnsi="Times New Roman"/>
        </w:rPr>
        <w:t>___</w:t>
      </w:r>
    </w:p>
    <w:p w:rsidR="00316FC6" w:rsidRDefault="00316FC6" w:rsidP="003136A7">
      <w:pPr>
        <w:spacing w:before="280" w:after="280" w:line="240" w:lineRule="auto"/>
        <w:ind w:left="426"/>
        <w:jc w:val="both"/>
        <w:rPr>
          <w:rFonts w:ascii="Times New Roman" w:hAnsi="Times New Roman"/>
          <w:b/>
        </w:rPr>
      </w:pPr>
    </w:p>
    <w:p w:rsidR="00316FC6" w:rsidRDefault="00316FC6" w:rsidP="003136A7">
      <w:pPr>
        <w:spacing w:before="280" w:after="280" w:line="240" w:lineRule="auto"/>
        <w:ind w:left="426"/>
        <w:jc w:val="both"/>
        <w:rPr>
          <w:rFonts w:ascii="Times New Roman" w:hAnsi="Times New Roman"/>
          <w:b/>
        </w:rPr>
      </w:pPr>
    </w:p>
    <w:p w:rsidR="003136A7" w:rsidRPr="0027485E" w:rsidRDefault="003136A7" w:rsidP="003136A7">
      <w:pPr>
        <w:spacing w:before="280" w:after="280" w:line="240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n.b. A</w:t>
      </w:r>
      <w:r w:rsidRPr="00565166">
        <w:rPr>
          <w:rFonts w:ascii="Times New Roman" w:hAnsi="Times New Roman"/>
          <w:b/>
        </w:rPr>
        <w:t>llegare copia del documento di riconoscimento</w:t>
      </w:r>
      <w:r>
        <w:rPr>
          <w:rFonts w:ascii="Times New Roman" w:hAnsi="Times New Roman"/>
          <w:b/>
        </w:rPr>
        <w:t xml:space="preserve"> in corso di validità</w:t>
      </w:r>
    </w:p>
    <w:p w:rsidR="003136A7" w:rsidRDefault="003136A7" w:rsidP="00964D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36A7" w:rsidRDefault="003136A7" w:rsidP="00964D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136A7" w:rsidSect="00F55CE5">
      <w:pgSz w:w="11907" w:h="16839" w:code="9"/>
      <w:pgMar w:top="1415" w:right="843" w:bottom="1418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88" w:rsidRDefault="002D6888" w:rsidP="00964D72">
      <w:pPr>
        <w:spacing w:after="0" w:line="240" w:lineRule="auto"/>
      </w:pPr>
      <w:r>
        <w:separator/>
      </w:r>
    </w:p>
  </w:endnote>
  <w:endnote w:type="continuationSeparator" w:id="0">
    <w:p w:rsidR="002D6888" w:rsidRDefault="002D6888" w:rsidP="0096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88" w:rsidRDefault="002D6888" w:rsidP="00964D72">
      <w:pPr>
        <w:spacing w:after="0" w:line="240" w:lineRule="auto"/>
      </w:pPr>
      <w:r>
        <w:separator/>
      </w:r>
    </w:p>
  </w:footnote>
  <w:footnote w:type="continuationSeparator" w:id="0">
    <w:p w:rsidR="002D6888" w:rsidRDefault="002D6888" w:rsidP="00964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sz w:val="22"/>
      </w:r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F6540F2"/>
    <w:multiLevelType w:val="hybridMultilevel"/>
    <w:tmpl w:val="9D78705C"/>
    <w:lvl w:ilvl="0" w:tplc="902431A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48E182D"/>
    <w:multiLevelType w:val="hybridMultilevel"/>
    <w:tmpl w:val="BFB89F2C"/>
    <w:lvl w:ilvl="0" w:tplc="CF0EF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11B3A"/>
    <w:multiLevelType w:val="hybridMultilevel"/>
    <w:tmpl w:val="356865FA"/>
    <w:lvl w:ilvl="0" w:tplc="EFA0616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997A6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422026"/>
    <w:multiLevelType w:val="hybridMultilevel"/>
    <w:tmpl w:val="56BA9C42"/>
    <w:lvl w:ilvl="0" w:tplc="418038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44667"/>
    <w:multiLevelType w:val="hybridMultilevel"/>
    <w:tmpl w:val="FAAEB1F0"/>
    <w:lvl w:ilvl="0" w:tplc="BD0CE8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B66639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722BE8"/>
    <w:multiLevelType w:val="hybridMultilevel"/>
    <w:tmpl w:val="EDD4617A"/>
    <w:lvl w:ilvl="0" w:tplc="1760FC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9397F"/>
    <w:multiLevelType w:val="hybridMultilevel"/>
    <w:tmpl w:val="155CB538"/>
    <w:lvl w:ilvl="0" w:tplc="35BCF7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8581EE4"/>
    <w:multiLevelType w:val="hybridMultilevel"/>
    <w:tmpl w:val="356865FA"/>
    <w:lvl w:ilvl="0" w:tplc="EFA0616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997A6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2"/>
  </w:num>
  <w:num w:numId="5">
    <w:abstractNumId w:val="13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7"/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37"/>
    <w:rsid w:val="0000171E"/>
    <w:rsid w:val="000068FD"/>
    <w:rsid w:val="00011847"/>
    <w:rsid w:val="000122D4"/>
    <w:rsid w:val="0002232B"/>
    <w:rsid w:val="000268AC"/>
    <w:rsid w:val="0002771E"/>
    <w:rsid w:val="000314F4"/>
    <w:rsid w:val="00037CD1"/>
    <w:rsid w:val="00043C44"/>
    <w:rsid w:val="0005253A"/>
    <w:rsid w:val="00053326"/>
    <w:rsid w:val="0005667B"/>
    <w:rsid w:val="0006628A"/>
    <w:rsid w:val="00066428"/>
    <w:rsid w:val="00066B45"/>
    <w:rsid w:val="00074512"/>
    <w:rsid w:val="0008017A"/>
    <w:rsid w:val="00081F06"/>
    <w:rsid w:val="00082FCC"/>
    <w:rsid w:val="00084F9D"/>
    <w:rsid w:val="000872B6"/>
    <w:rsid w:val="00092007"/>
    <w:rsid w:val="000958A8"/>
    <w:rsid w:val="000A2910"/>
    <w:rsid w:val="000B02BB"/>
    <w:rsid w:val="000B1F85"/>
    <w:rsid w:val="000B574D"/>
    <w:rsid w:val="000B6E36"/>
    <w:rsid w:val="000B76C1"/>
    <w:rsid w:val="000C6956"/>
    <w:rsid w:val="000D1AFE"/>
    <w:rsid w:val="000D49D9"/>
    <w:rsid w:val="000D63E7"/>
    <w:rsid w:val="000E3E14"/>
    <w:rsid w:val="000F2B45"/>
    <w:rsid w:val="000F34E5"/>
    <w:rsid w:val="000F40A8"/>
    <w:rsid w:val="0010133C"/>
    <w:rsid w:val="00103348"/>
    <w:rsid w:val="0010501D"/>
    <w:rsid w:val="00112509"/>
    <w:rsid w:val="00120A42"/>
    <w:rsid w:val="0012211C"/>
    <w:rsid w:val="001279A6"/>
    <w:rsid w:val="00132BE5"/>
    <w:rsid w:val="00133E67"/>
    <w:rsid w:val="00134230"/>
    <w:rsid w:val="00135EF5"/>
    <w:rsid w:val="0015400D"/>
    <w:rsid w:val="00156607"/>
    <w:rsid w:val="001601DF"/>
    <w:rsid w:val="00164D8B"/>
    <w:rsid w:val="00165058"/>
    <w:rsid w:val="00181B0F"/>
    <w:rsid w:val="00181B4E"/>
    <w:rsid w:val="001828B1"/>
    <w:rsid w:val="001845A3"/>
    <w:rsid w:val="0018532E"/>
    <w:rsid w:val="00187D9E"/>
    <w:rsid w:val="00190EFD"/>
    <w:rsid w:val="0019774C"/>
    <w:rsid w:val="001A7D69"/>
    <w:rsid w:val="001B65BB"/>
    <w:rsid w:val="001C1AFE"/>
    <w:rsid w:val="001C2FDA"/>
    <w:rsid w:val="001E3123"/>
    <w:rsid w:val="001E3857"/>
    <w:rsid w:val="001E4AA9"/>
    <w:rsid w:val="001F35F7"/>
    <w:rsid w:val="002073DB"/>
    <w:rsid w:val="0021742B"/>
    <w:rsid w:val="00221B94"/>
    <w:rsid w:val="00227CFA"/>
    <w:rsid w:val="0023684B"/>
    <w:rsid w:val="00236A08"/>
    <w:rsid w:val="0023734B"/>
    <w:rsid w:val="00251FDA"/>
    <w:rsid w:val="002541B0"/>
    <w:rsid w:val="002556F7"/>
    <w:rsid w:val="00265B2A"/>
    <w:rsid w:val="00265E6D"/>
    <w:rsid w:val="00267AEA"/>
    <w:rsid w:val="0027485E"/>
    <w:rsid w:val="0028025D"/>
    <w:rsid w:val="002811D8"/>
    <w:rsid w:val="00281C95"/>
    <w:rsid w:val="00282BEF"/>
    <w:rsid w:val="00291BD4"/>
    <w:rsid w:val="00292C5C"/>
    <w:rsid w:val="002A0CBB"/>
    <w:rsid w:val="002B41CA"/>
    <w:rsid w:val="002B49CB"/>
    <w:rsid w:val="002C0BD0"/>
    <w:rsid w:val="002C3F12"/>
    <w:rsid w:val="002C495D"/>
    <w:rsid w:val="002C7340"/>
    <w:rsid w:val="002C7DF3"/>
    <w:rsid w:val="002D1126"/>
    <w:rsid w:val="002D294F"/>
    <w:rsid w:val="002D3C92"/>
    <w:rsid w:val="002D6888"/>
    <w:rsid w:val="002E5BED"/>
    <w:rsid w:val="002E5E61"/>
    <w:rsid w:val="002F0884"/>
    <w:rsid w:val="002F11E9"/>
    <w:rsid w:val="002F448A"/>
    <w:rsid w:val="002F740A"/>
    <w:rsid w:val="0030069E"/>
    <w:rsid w:val="003126AB"/>
    <w:rsid w:val="003136A7"/>
    <w:rsid w:val="00316FC6"/>
    <w:rsid w:val="00331867"/>
    <w:rsid w:val="0033682E"/>
    <w:rsid w:val="003378F8"/>
    <w:rsid w:val="00340004"/>
    <w:rsid w:val="00344EA1"/>
    <w:rsid w:val="003543D7"/>
    <w:rsid w:val="00354D72"/>
    <w:rsid w:val="00365689"/>
    <w:rsid w:val="00367204"/>
    <w:rsid w:val="00370BA2"/>
    <w:rsid w:val="00375ECE"/>
    <w:rsid w:val="003913AB"/>
    <w:rsid w:val="0039146F"/>
    <w:rsid w:val="00396574"/>
    <w:rsid w:val="003A2B21"/>
    <w:rsid w:val="003B203A"/>
    <w:rsid w:val="003B7B84"/>
    <w:rsid w:val="003C2E88"/>
    <w:rsid w:val="003D1C22"/>
    <w:rsid w:val="003D5D2B"/>
    <w:rsid w:val="003E0AD4"/>
    <w:rsid w:val="003F7C18"/>
    <w:rsid w:val="00402FF5"/>
    <w:rsid w:val="004058C5"/>
    <w:rsid w:val="004257E1"/>
    <w:rsid w:val="00437D4F"/>
    <w:rsid w:val="00444805"/>
    <w:rsid w:val="00446C11"/>
    <w:rsid w:val="00453F23"/>
    <w:rsid w:val="00466037"/>
    <w:rsid w:val="004662D9"/>
    <w:rsid w:val="00472388"/>
    <w:rsid w:val="004840E6"/>
    <w:rsid w:val="004859A5"/>
    <w:rsid w:val="00486F96"/>
    <w:rsid w:val="0049606E"/>
    <w:rsid w:val="004A5A3E"/>
    <w:rsid w:val="004A6576"/>
    <w:rsid w:val="004B23E5"/>
    <w:rsid w:val="004C0F6A"/>
    <w:rsid w:val="004C110B"/>
    <w:rsid w:val="004C51CE"/>
    <w:rsid w:val="004C6C05"/>
    <w:rsid w:val="004D2569"/>
    <w:rsid w:val="004E3B19"/>
    <w:rsid w:val="004E7A9D"/>
    <w:rsid w:val="005021A6"/>
    <w:rsid w:val="00503549"/>
    <w:rsid w:val="005076CD"/>
    <w:rsid w:val="00514AFE"/>
    <w:rsid w:val="005156A6"/>
    <w:rsid w:val="00521BC6"/>
    <w:rsid w:val="005221CD"/>
    <w:rsid w:val="00524064"/>
    <w:rsid w:val="00525DDB"/>
    <w:rsid w:val="005321AD"/>
    <w:rsid w:val="00533A56"/>
    <w:rsid w:val="00536745"/>
    <w:rsid w:val="00536BAF"/>
    <w:rsid w:val="00550846"/>
    <w:rsid w:val="00562E9A"/>
    <w:rsid w:val="00565166"/>
    <w:rsid w:val="00570A26"/>
    <w:rsid w:val="005759EB"/>
    <w:rsid w:val="00582DE8"/>
    <w:rsid w:val="0058335F"/>
    <w:rsid w:val="005863A0"/>
    <w:rsid w:val="005A4025"/>
    <w:rsid w:val="005A58FB"/>
    <w:rsid w:val="005A6DF2"/>
    <w:rsid w:val="005A768A"/>
    <w:rsid w:val="005A7B28"/>
    <w:rsid w:val="005B431D"/>
    <w:rsid w:val="005C2DDD"/>
    <w:rsid w:val="005C4E74"/>
    <w:rsid w:val="005C5344"/>
    <w:rsid w:val="005C6EE9"/>
    <w:rsid w:val="005E07B9"/>
    <w:rsid w:val="005F6590"/>
    <w:rsid w:val="005F67C4"/>
    <w:rsid w:val="005F7CD9"/>
    <w:rsid w:val="00601385"/>
    <w:rsid w:val="006066F1"/>
    <w:rsid w:val="006127E9"/>
    <w:rsid w:val="00613A38"/>
    <w:rsid w:val="00615FE5"/>
    <w:rsid w:val="006163DC"/>
    <w:rsid w:val="00621DE5"/>
    <w:rsid w:val="0062589D"/>
    <w:rsid w:val="00626A98"/>
    <w:rsid w:val="00631032"/>
    <w:rsid w:val="00631A34"/>
    <w:rsid w:val="006349C1"/>
    <w:rsid w:val="00650033"/>
    <w:rsid w:val="00662559"/>
    <w:rsid w:val="0066691D"/>
    <w:rsid w:val="00671852"/>
    <w:rsid w:val="00674160"/>
    <w:rsid w:val="00674205"/>
    <w:rsid w:val="0068350E"/>
    <w:rsid w:val="006874FE"/>
    <w:rsid w:val="006971A1"/>
    <w:rsid w:val="006A0FF1"/>
    <w:rsid w:val="006A61A4"/>
    <w:rsid w:val="006B3CEC"/>
    <w:rsid w:val="006C06B0"/>
    <w:rsid w:val="006C0AF9"/>
    <w:rsid w:val="006C13E4"/>
    <w:rsid w:val="006C53BA"/>
    <w:rsid w:val="006D085D"/>
    <w:rsid w:val="006E1D0D"/>
    <w:rsid w:val="006E3C70"/>
    <w:rsid w:val="006F0361"/>
    <w:rsid w:val="006F20E6"/>
    <w:rsid w:val="006F41D1"/>
    <w:rsid w:val="006F42B0"/>
    <w:rsid w:val="006F50F4"/>
    <w:rsid w:val="00701C7B"/>
    <w:rsid w:val="0070376A"/>
    <w:rsid w:val="00705D58"/>
    <w:rsid w:val="007103F4"/>
    <w:rsid w:val="00715B81"/>
    <w:rsid w:val="00715F33"/>
    <w:rsid w:val="00725531"/>
    <w:rsid w:val="00726E03"/>
    <w:rsid w:val="00733DC2"/>
    <w:rsid w:val="0074377A"/>
    <w:rsid w:val="007568C3"/>
    <w:rsid w:val="00767C73"/>
    <w:rsid w:val="00787B86"/>
    <w:rsid w:val="007916BD"/>
    <w:rsid w:val="007A0032"/>
    <w:rsid w:val="007A1CF1"/>
    <w:rsid w:val="007A4F41"/>
    <w:rsid w:val="007B703A"/>
    <w:rsid w:val="007B7302"/>
    <w:rsid w:val="007C1D1C"/>
    <w:rsid w:val="007C1D46"/>
    <w:rsid w:val="007D52A7"/>
    <w:rsid w:val="007E31F0"/>
    <w:rsid w:val="007E5877"/>
    <w:rsid w:val="007E5C14"/>
    <w:rsid w:val="007F5762"/>
    <w:rsid w:val="00821749"/>
    <w:rsid w:val="0082280B"/>
    <w:rsid w:val="00823AE9"/>
    <w:rsid w:val="008301D1"/>
    <w:rsid w:val="00835E87"/>
    <w:rsid w:val="00840ED3"/>
    <w:rsid w:val="00852ABB"/>
    <w:rsid w:val="00861BF6"/>
    <w:rsid w:val="00865D47"/>
    <w:rsid w:val="0087011F"/>
    <w:rsid w:val="00871DC7"/>
    <w:rsid w:val="008730BD"/>
    <w:rsid w:val="00884443"/>
    <w:rsid w:val="008854BD"/>
    <w:rsid w:val="0088747B"/>
    <w:rsid w:val="008A7B60"/>
    <w:rsid w:val="008B221E"/>
    <w:rsid w:val="008C418D"/>
    <w:rsid w:val="008C54BA"/>
    <w:rsid w:val="008D0180"/>
    <w:rsid w:val="008D225A"/>
    <w:rsid w:val="008D6A0D"/>
    <w:rsid w:val="008E0170"/>
    <w:rsid w:val="008E1F6E"/>
    <w:rsid w:val="0090174F"/>
    <w:rsid w:val="009207D5"/>
    <w:rsid w:val="0092176A"/>
    <w:rsid w:val="00921ED4"/>
    <w:rsid w:val="009257F4"/>
    <w:rsid w:val="009274BC"/>
    <w:rsid w:val="009317A3"/>
    <w:rsid w:val="00936E96"/>
    <w:rsid w:val="00941AB0"/>
    <w:rsid w:val="00957F8B"/>
    <w:rsid w:val="00961CCC"/>
    <w:rsid w:val="00961E53"/>
    <w:rsid w:val="00964D72"/>
    <w:rsid w:val="00966FD3"/>
    <w:rsid w:val="009717E4"/>
    <w:rsid w:val="009833FA"/>
    <w:rsid w:val="00985C89"/>
    <w:rsid w:val="009865C4"/>
    <w:rsid w:val="009A07A5"/>
    <w:rsid w:val="009A3514"/>
    <w:rsid w:val="009B2C1C"/>
    <w:rsid w:val="009B75EF"/>
    <w:rsid w:val="009B77F6"/>
    <w:rsid w:val="009C0716"/>
    <w:rsid w:val="009C09AB"/>
    <w:rsid w:val="009C0D7F"/>
    <w:rsid w:val="009C1186"/>
    <w:rsid w:val="009D21B7"/>
    <w:rsid w:val="009D21E5"/>
    <w:rsid w:val="009D39FE"/>
    <w:rsid w:val="009E606B"/>
    <w:rsid w:val="009F6B91"/>
    <w:rsid w:val="00A05980"/>
    <w:rsid w:val="00A10230"/>
    <w:rsid w:val="00A10552"/>
    <w:rsid w:val="00A109B1"/>
    <w:rsid w:val="00A1269C"/>
    <w:rsid w:val="00A161A7"/>
    <w:rsid w:val="00A21CF2"/>
    <w:rsid w:val="00A25542"/>
    <w:rsid w:val="00A25877"/>
    <w:rsid w:val="00A374CE"/>
    <w:rsid w:val="00A465CA"/>
    <w:rsid w:val="00A50FD2"/>
    <w:rsid w:val="00A5520E"/>
    <w:rsid w:val="00A55D0D"/>
    <w:rsid w:val="00A57370"/>
    <w:rsid w:val="00A712F2"/>
    <w:rsid w:val="00A74A8E"/>
    <w:rsid w:val="00A83313"/>
    <w:rsid w:val="00A8446E"/>
    <w:rsid w:val="00A84DD8"/>
    <w:rsid w:val="00A873A5"/>
    <w:rsid w:val="00AA3EFB"/>
    <w:rsid w:val="00AA53FB"/>
    <w:rsid w:val="00AA7D29"/>
    <w:rsid w:val="00AB3652"/>
    <w:rsid w:val="00AB3752"/>
    <w:rsid w:val="00AB3766"/>
    <w:rsid w:val="00AB4FBD"/>
    <w:rsid w:val="00AB681C"/>
    <w:rsid w:val="00AB7C06"/>
    <w:rsid w:val="00AC742F"/>
    <w:rsid w:val="00AD4317"/>
    <w:rsid w:val="00AE3DCD"/>
    <w:rsid w:val="00AF00BA"/>
    <w:rsid w:val="00AF3101"/>
    <w:rsid w:val="00AF61D1"/>
    <w:rsid w:val="00AF722C"/>
    <w:rsid w:val="00B01147"/>
    <w:rsid w:val="00B04030"/>
    <w:rsid w:val="00B04741"/>
    <w:rsid w:val="00B05427"/>
    <w:rsid w:val="00B063F0"/>
    <w:rsid w:val="00B11199"/>
    <w:rsid w:val="00B11C81"/>
    <w:rsid w:val="00B17E4C"/>
    <w:rsid w:val="00B20B82"/>
    <w:rsid w:val="00B21DE6"/>
    <w:rsid w:val="00B52676"/>
    <w:rsid w:val="00B53187"/>
    <w:rsid w:val="00B66553"/>
    <w:rsid w:val="00B73A72"/>
    <w:rsid w:val="00B80FC4"/>
    <w:rsid w:val="00B814F4"/>
    <w:rsid w:val="00B83822"/>
    <w:rsid w:val="00B83EA0"/>
    <w:rsid w:val="00B84675"/>
    <w:rsid w:val="00B906E9"/>
    <w:rsid w:val="00B91800"/>
    <w:rsid w:val="00B9390A"/>
    <w:rsid w:val="00BA12C9"/>
    <w:rsid w:val="00BA2D77"/>
    <w:rsid w:val="00BA3EFD"/>
    <w:rsid w:val="00BA5EBB"/>
    <w:rsid w:val="00BA7349"/>
    <w:rsid w:val="00BB00AD"/>
    <w:rsid w:val="00BB0F1B"/>
    <w:rsid w:val="00BB18E8"/>
    <w:rsid w:val="00BC17BC"/>
    <w:rsid w:val="00BC7FFA"/>
    <w:rsid w:val="00BD0B22"/>
    <w:rsid w:val="00BE1CDB"/>
    <w:rsid w:val="00BE391A"/>
    <w:rsid w:val="00BF1EB7"/>
    <w:rsid w:val="00BF2ED2"/>
    <w:rsid w:val="00C05575"/>
    <w:rsid w:val="00C055CB"/>
    <w:rsid w:val="00C07C94"/>
    <w:rsid w:val="00C107A3"/>
    <w:rsid w:val="00C1292A"/>
    <w:rsid w:val="00C20109"/>
    <w:rsid w:val="00C22A86"/>
    <w:rsid w:val="00C244A5"/>
    <w:rsid w:val="00C30994"/>
    <w:rsid w:val="00C34216"/>
    <w:rsid w:val="00C4104A"/>
    <w:rsid w:val="00C41FDE"/>
    <w:rsid w:val="00C52E2D"/>
    <w:rsid w:val="00C658B5"/>
    <w:rsid w:val="00C65A9E"/>
    <w:rsid w:val="00C73A14"/>
    <w:rsid w:val="00C76EA2"/>
    <w:rsid w:val="00C86AA7"/>
    <w:rsid w:val="00C91581"/>
    <w:rsid w:val="00C93A7C"/>
    <w:rsid w:val="00CA0F18"/>
    <w:rsid w:val="00CA6226"/>
    <w:rsid w:val="00CA743A"/>
    <w:rsid w:val="00CD1CEB"/>
    <w:rsid w:val="00CD35A6"/>
    <w:rsid w:val="00CD7BB4"/>
    <w:rsid w:val="00CE0860"/>
    <w:rsid w:val="00CE27B7"/>
    <w:rsid w:val="00CF0672"/>
    <w:rsid w:val="00D0235D"/>
    <w:rsid w:val="00D0607E"/>
    <w:rsid w:val="00D06C53"/>
    <w:rsid w:val="00D25781"/>
    <w:rsid w:val="00D34A4A"/>
    <w:rsid w:val="00D374C6"/>
    <w:rsid w:val="00D50E10"/>
    <w:rsid w:val="00D55D2E"/>
    <w:rsid w:val="00D704A7"/>
    <w:rsid w:val="00D87258"/>
    <w:rsid w:val="00D92D40"/>
    <w:rsid w:val="00DA03A7"/>
    <w:rsid w:val="00DA426C"/>
    <w:rsid w:val="00DA7891"/>
    <w:rsid w:val="00DB11E0"/>
    <w:rsid w:val="00DB1293"/>
    <w:rsid w:val="00DB216D"/>
    <w:rsid w:val="00DC0616"/>
    <w:rsid w:val="00DC1FDA"/>
    <w:rsid w:val="00DC2F37"/>
    <w:rsid w:val="00DD5EB2"/>
    <w:rsid w:val="00DE2AE0"/>
    <w:rsid w:val="00DE7A5B"/>
    <w:rsid w:val="00DF118D"/>
    <w:rsid w:val="00DF3638"/>
    <w:rsid w:val="00E117F9"/>
    <w:rsid w:val="00E11FBF"/>
    <w:rsid w:val="00E12AE3"/>
    <w:rsid w:val="00E21156"/>
    <w:rsid w:val="00E2299D"/>
    <w:rsid w:val="00E22D70"/>
    <w:rsid w:val="00E31015"/>
    <w:rsid w:val="00E311D1"/>
    <w:rsid w:val="00E47E0E"/>
    <w:rsid w:val="00E617FF"/>
    <w:rsid w:val="00E618BB"/>
    <w:rsid w:val="00E63AF3"/>
    <w:rsid w:val="00E66094"/>
    <w:rsid w:val="00E66C21"/>
    <w:rsid w:val="00E67C22"/>
    <w:rsid w:val="00E732DB"/>
    <w:rsid w:val="00E73CA1"/>
    <w:rsid w:val="00E8093F"/>
    <w:rsid w:val="00E85461"/>
    <w:rsid w:val="00E95157"/>
    <w:rsid w:val="00EB7555"/>
    <w:rsid w:val="00EC360C"/>
    <w:rsid w:val="00EC7808"/>
    <w:rsid w:val="00ED080C"/>
    <w:rsid w:val="00ED4AD3"/>
    <w:rsid w:val="00EE1C90"/>
    <w:rsid w:val="00EF5484"/>
    <w:rsid w:val="00EF569D"/>
    <w:rsid w:val="00EF65D5"/>
    <w:rsid w:val="00F10976"/>
    <w:rsid w:val="00F15939"/>
    <w:rsid w:val="00F2072F"/>
    <w:rsid w:val="00F21784"/>
    <w:rsid w:val="00F302D6"/>
    <w:rsid w:val="00F3325B"/>
    <w:rsid w:val="00F369BF"/>
    <w:rsid w:val="00F535C2"/>
    <w:rsid w:val="00F54240"/>
    <w:rsid w:val="00F55CE5"/>
    <w:rsid w:val="00F61FFA"/>
    <w:rsid w:val="00F64997"/>
    <w:rsid w:val="00F6565C"/>
    <w:rsid w:val="00F716D7"/>
    <w:rsid w:val="00F71C46"/>
    <w:rsid w:val="00F767C5"/>
    <w:rsid w:val="00F8113A"/>
    <w:rsid w:val="00F81943"/>
    <w:rsid w:val="00F86055"/>
    <w:rsid w:val="00F91688"/>
    <w:rsid w:val="00F94EB5"/>
    <w:rsid w:val="00F97406"/>
    <w:rsid w:val="00FB3BF7"/>
    <w:rsid w:val="00FB4D70"/>
    <w:rsid w:val="00FC7B9E"/>
    <w:rsid w:val="00FD4170"/>
    <w:rsid w:val="00FD4D1E"/>
    <w:rsid w:val="00FE3E53"/>
    <w:rsid w:val="00FF0704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22CF17-BE38-46F2-983C-EB9458F6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61B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8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8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8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8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8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8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table" w:styleId="Grigliatabella">
    <w:name w:val="Table Grid"/>
    <w:basedOn w:val="Tabellanormale"/>
    <w:uiPriority w:val="59"/>
    <w:locked/>
    <w:rsid w:val="00486F9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5F67C4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C055CB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67420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58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964D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64D7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64D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64D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8898A-B687-45FC-9B29-CA98CB94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associati Med Vet.doc</vt:lpstr>
    </vt:vector>
  </TitlesOfParts>
  <Company>Università degli Studi di Teramo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associati Med Vet.doc</dc:title>
  <dc:subject/>
  <dc:creator>mdipietro</dc:creator>
  <cp:keywords/>
  <dc:description/>
  <cp:lastModifiedBy>Alfredo Salvatori</cp:lastModifiedBy>
  <cp:revision>2</cp:revision>
  <cp:lastPrinted>2018-04-03T11:03:00Z</cp:lastPrinted>
  <dcterms:created xsi:type="dcterms:W3CDTF">2018-12-11T12:06:00Z</dcterms:created>
  <dcterms:modified xsi:type="dcterms:W3CDTF">2018-12-11T12:06:00Z</dcterms:modified>
</cp:coreProperties>
</file>